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671EE" w14:textId="77777777" w:rsidR="00F15F1E" w:rsidRDefault="00F15F1E" w:rsidP="00F15F1E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F15F1E" w:rsidRPr="00407B5F" w14:paraId="1AD8767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8948" w14:textId="77777777" w:rsidR="00F15F1E" w:rsidRPr="00407B5F" w:rsidRDefault="00F15F1E" w:rsidP="00741CAF">
            <w:pPr>
              <w:autoSpaceDE w:val="0"/>
              <w:jc w:val="center"/>
            </w:pPr>
            <w:r w:rsidRPr="00407B5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15F1E" w:rsidRPr="00407B5F" w14:paraId="0A06B46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907" w14:textId="77777777" w:rsidR="00F15F1E" w:rsidRPr="00407B5F" w:rsidRDefault="00F15F1E" w:rsidP="00741CAF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15F1E" w:rsidRPr="00407B5F" w14:paraId="4DBAEE2C" w14:textId="77777777" w:rsidTr="00741CAF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E527" w14:textId="77777777" w:rsidR="00F15F1E" w:rsidRPr="00407B5F" w:rsidRDefault="00F15F1E" w:rsidP="00741CAF">
            <w:pPr>
              <w:spacing w:before="120" w:after="120"/>
              <w:jc w:val="both"/>
              <w:rPr>
                <w:b/>
              </w:rPr>
            </w:pPr>
            <w:r w:rsidRPr="00407B5F">
              <w:rPr>
                <w:b/>
                <w:bCs/>
                <w:color w:val="000000"/>
              </w:rPr>
              <w:t>OBJETO</w:t>
            </w:r>
            <w:r>
              <w:rPr>
                <w:b/>
                <w:bCs/>
                <w:color w:val="000000"/>
              </w:rPr>
              <w:t xml:space="preserve">: </w:t>
            </w:r>
            <w:r w:rsidRPr="00407B5F">
              <w:rPr>
                <w:b/>
                <w:bCs/>
              </w:rPr>
              <w:t>“AQUISIÇÃO DE MATERIAL DE HIGIENE PARA ATENDER A  CASA LAR ISRAEL DUARTE ECCARD, por um período de 12 (doze) meses”.</w:t>
            </w:r>
          </w:p>
        </w:tc>
      </w:tr>
      <w:tr w:rsidR="00F15F1E" w:rsidRPr="00407B5F" w14:paraId="6EA2E527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E222" w14:textId="2DE7C77D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>PREGÃO PRESENCIAL:</w:t>
            </w:r>
            <w:r w:rsidR="00E41817">
              <w:rPr>
                <w:b/>
                <w:bCs/>
                <w:color w:val="000000"/>
              </w:rPr>
              <w:t>010</w:t>
            </w:r>
            <w:r w:rsidR="00006767">
              <w:rPr>
                <w:b/>
                <w:bCs/>
                <w:color w:val="000000"/>
              </w:rPr>
              <w:t>/2022</w:t>
            </w:r>
            <w:r w:rsidRPr="00407B5F">
              <w:rPr>
                <w:b/>
                <w:bCs/>
                <w:color w:val="000000"/>
              </w:rPr>
              <w:t xml:space="preserve"> FMAS</w:t>
            </w:r>
          </w:p>
        </w:tc>
      </w:tr>
      <w:tr w:rsidR="00F15F1E" w:rsidRPr="00407B5F" w14:paraId="341ACB63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E8D9" w14:textId="41B44CB1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 xml:space="preserve">PROCESSO: </w:t>
            </w:r>
            <w:r w:rsidRPr="00407B5F">
              <w:rPr>
                <w:b/>
              </w:rPr>
              <w:t>00</w:t>
            </w:r>
            <w:r w:rsidR="00006767">
              <w:rPr>
                <w:b/>
              </w:rPr>
              <w:t>34/2022</w:t>
            </w:r>
            <w:r w:rsidRPr="00407B5F">
              <w:rPr>
                <w:b/>
              </w:rPr>
              <w:t xml:space="preserve"> - FMAS</w:t>
            </w:r>
          </w:p>
        </w:tc>
      </w:tr>
      <w:tr w:rsidR="00F15F1E" w:rsidRPr="00407B5F" w14:paraId="34EBF438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66DE" w14:textId="34F2993E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  <w:color w:val="000000"/>
              </w:rPr>
              <w:t xml:space="preserve">ABERTURA DAS PROPOSTAS: </w:t>
            </w:r>
            <w:r w:rsidR="00E41817">
              <w:rPr>
                <w:b/>
                <w:bCs/>
                <w:color w:val="000000"/>
              </w:rPr>
              <w:t>23/08/2022</w:t>
            </w:r>
          </w:p>
        </w:tc>
      </w:tr>
      <w:tr w:rsidR="00F15F1E" w:rsidRPr="00407B5F" w14:paraId="61CE372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CA35" w14:textId="4391971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E41817">
              <w:rPr>
                <w:b/>
                <w:bCs/>
              </w:rPr>
              <w:t>3</w:t>
            </w:r>
            <w:r>
              <w:rPr>
                <w:b/>
                <w:bCs/>
              </w:rPr>
              <w:t>:00 horas</w:t>
            </w:r>
          </w:p>
        </w:tc>
      </w:tr>
      <w:tr w:rsidR="00F15F1E" w:rsidRPr="00407B5F" w14:paraId="2DC41A11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21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54FC82B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83D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15F1E" w:rsidRPr="00407B5F" w14:paraId="37ED844A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59A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Razão Social: </w:t>
            </w:r>
          </w:p>
        </w:tc>
      </w:tr>
      <w:tr w:rsidR="00F15F1E" w:rsidRPr="00407B5F" w14:paraId="3CBC894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2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56E78B5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0AFE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CNPJ nº:</w:t>
            </w:r>
          </w:p>
        </w:tc>
      </w:tr>
      <w:tr w:rsidR="00F15F1E" w:rsidRPr="00407B5F" w14:paraId="6077D6F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3F5A78C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7BA6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Endereço: </w:t>
            </w:r>
          </w:p>
        </w:tc>
      </w:tr>
      <w:tr w:rsidR="00F15F1E" w:rsidRPr="00407B5F" w14:paraId="0688DF1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71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51E1DD0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ABB3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E-mail: </w:t>
            </w:r>
          </w:p>
        </w:tc>
      </w:tr>
      <w:tr w:rsidR="00F15F1E" w:rsidRPr="00407B5F" w14:paraId="693F3D2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7B52B87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55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15F1E" w:rsidRPr="00407B5F" w14:paraId="0C6A346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931B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C9D44A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F7E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Pessoa para contato:</w:t>
            </w:r>
          </w:p>
        </w:tc>
      </w:tr>
      <w:tr w:rsidR="00F15F1E" w:rsidRPr="00407B5F" w14:paraId="1C2318AB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E925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1476326A" w14:textId="77777777" w:rsidTr="00741CAF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250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07B5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07B5F">
              <w:t xml:space="preserve">, </w:t>
            </w:r>
            <w:r w:rsidRPr="00407B5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15F1E" w:rsidRPr="00407B5F" w14:paraId="57B4325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5F1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A91A6E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87B3" w14:textId="63D569A1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Local: _______________________,______de___________________ de 202</w:t>
            </w:r>
            <w:r w:rsidR="00006767">
              <w:rPr>
                <w:color w:val="000000"/>
              </w:rPr>
              <w:t>2</w:t>
            </w:r>
            <w:r w:rsidRPr="00407B5F">
              <w:rPr>
                <w:color w:val="000000"/>
              </w:rPr>
              <w:t>.</w:t>
            </w:r>
          </w:p>
        </w:tc>
      </w:tr>
      <w:tr w:rsidR="00F15F1E" w:rsidRPr="00407B5F" w14:paraId="417554E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E8C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30A7B6B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52F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42C30A3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E9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7B641BA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F35D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Assinatura:</w:t>
            </w:r>
          </w:p>
        </w:tc>
      </w:tr>
    </w:tbl>
    <w:p w14:paraId="4A8528C9" w14:textId="77777777" w:rsidR="00F15F1E" w:rsidRPr="00407B5F" w:rsidRDefault="00F15F1E" w:rsidP="00F15F1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17A8880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04D37C68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  <w:r w:rsidRPr="00407B5F">
        <w:rPr>
          <w:b/>
        </w:rPr>
        <w:t>Senhor Licitante,</w:t>
      </w:r>
    </w:p>
    <w:p w14:paraId="40585675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17F99495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407B5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07B5F">
          <w:rPr>
            <w:b/>
            <w:color w:val="0563C1"/>
            <w:u w:val="single"/>
          </w:rPr>
          <w:t>licitacaoaperibe@gmail.com</w:t>
        </w:r>
      </w:hyperlink>
      <w:r w:rsidRPr="00407B5F">
        <w:rPr>
          <w:b/>
        </w:rPr>
        <w:t>.</w:t>
      </w:r>
    </w:p>
    <w:p w14:paraId="5CC5D5F1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</w:p>
    <w:p w14:paraId="2CAD7923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</w:p>
    <w:p w14:paraId="160CED7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08FF899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4E4EFE29" w14:textId="77777777" w:rsidR="00F15F1E" w:rsidRPr="00407B5F" w:rsidRDefault="00F15F1E" w:rsidP="00F15F1E">
      <w:pPr>
        <w:tabs>
          <w:tab w:val="left" w:pos="7938"/>
        </w:tabs>
        <w:spacing w:after="120"/>
        <w:ind w:left="-709" w:right="-568"/>
        <w:rPr>
          <w:b/>
        </w:rPr>
      </w:pPr>
      <w:r w:rsidRPr="00407B5F">
        <w:rPr>
          <w:b/>
          <w:color w:val="FF0000"/>
        </w:rPr>
        <w:t xml:space="preserve">A não remessa do recibo </w:t>
      </w:r>
      <w:r w:rsidRPr="00407B5F">
        <w:rPr>
          <w:b/>
          <w:color w:val="FF0000"/>
          <w:u w:val="single"/>
        </w:rPr>
        <w:t>até o segundo dia que antecede</w:t>
      </w:r>
      <w:r w:rsidRPr="00407B5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7795897" w14:textId="77777777" w:rsidR="00D919D7" w:rsidRPr="00F15F1E" w:rsidRDefault="00D919D7" w:rsidP="00F15F1E"/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2914" w14:textId="77777777" w:rsidR="002A532A" w:rsidRDefault="002A532A">
      <w:r>
        <w:separator/>
      </w:r>
    </w:p>
  </w:endnote>
  <w:endnote w:type="continuationSeparator" w:id="0">
    <w:p w14:paraId="559E2F2D" w14:textId="77777777" w:rsidR="002A532A" w:rsidRDefault="002A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8F9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B4CD" w14:textId="77777777" w:rsidR="002A532A" w:rsidRDefault="002A532A">
      <w:r>
        <w:separator/>
      </w:r>
    </w:p>
  </w:footnote>
  <w:footnote w:type="continuationSeparator" w:id="0">
    <w:p w14:paraId="4B162CAD" w14:textId="77777777" w:rsidR="002A532A" w:rsidRDefault="002A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023C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785E36E" wp14:editId="7672C1D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B83F907" wp14:editId="00F54EC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FEB2FB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1251257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63D4E34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06767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3836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A532A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817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92930"/>
  <w15:docId w15:val="{1F49C3D1-611C-4EDA-BA57-A69FB3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3484-7B84-43B7-9883-0EC9F97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17</cp:revision>
  <cp:lastPrinted>2020-02-06T12:12:00Z</cp:lastPrinted>
  <dcterms:created xsi:type="dcterms:W3CDTF">2020-02-06T12:13:00Z</dcterms:created>
  <dcterms:modified xsi:type="dcterms:W3CDTF">2022-08-09T12:08:00Z</dcterms:modified>
</cp:coreProperties>
</file>